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AE7F5" w14:textId="441DC9E9" w:rsidR="0066299F" w:rsidRPr="009C55B6" w:rsidRDefault="00717317" w:rsidP="009C55B6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7317">
        <w:rPr>
          <w:rFonts w:asciiTheme="minorHAnsi" w:hAnsiTheme="minorHAnsi" w:cstheme="minorHAnsi"/>
          <w:b/>
          <w:bCs/>
          <w:sz w:val="22"/>
          <w:szCs w:val="22"/>
        </w:rPr>
        <w:t xml:space="preserve">FORMULARZ UWAG PODCZAS KONSULTACJI PROJEKTU </w:t>
      </w:r>
      <w:r w:rsidR="0066299F" w:rsidRPr="007173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uchwały S</w:t>
      </w:r>
      <w:r w:rsidR="007D0AE0" w:rsidRPr="0071731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ejmiku Województwa Opolskiego </w:t>
      </w:r>
      <w:r w:rsidR="001A7FEF" w:rsidRPr="009C55B6">
        <w:rPr>
          <w:rFonts w:asciiTheme="minorHAnsi" w:hAnsiTheme="minorHAnsi" w:cstheme="minorHAnsi"/>
          <w:b/>
          <w:sz w:val="22"/>
          <w:szCs w:val="22"/>
        </w:rPr>
        <w:t xml:space="preserve">w sprawie </w:t>
      </w:r>
      <w:r w:rsidR="001A7FEF">
        <w:rPr>
          <w:rFonts w:asciiTheme="minorHAnsi" w:hAnsiTheme="minorHAnsi" w:cstheme="minorHAnsi"/>
          <w:b/>
          <w:sz w:val="22"/>
          <w:szCs w:val="22"/>
        </w:rPr>
        <w:t>przyjęcia Programu Opieki nad Zabytkami Województwa Opolskiego na lata 202</w:t>
      </w:r>
      <w:r w:rsidR="001829BF">
        <w:rPr>
          <w:rFonts w:asciiTheme="minorHAnsi" w:hAnsiTheme="minorHAnsi" w:cstheme="minorHAnsi"/>
          <w:b/>
          <w:sz w:val="22"/>
          <w:szCs w:val="22"/>
        </w:rPr>
        <w:t>5</w:t>
      </w:r>
      <w:r w:rsidR="001A7FEF">
        <w:rPr>
          <w:rFonts w:asciiTheme="minorHAnsi" w:hAnsiTheme="minorHAnsi" w:cstheme="minorHAnsi"/>
          <w:b/>
          <w:sz w:val="22"/>
          <w:szCs w:val="22"/>
        </w:rPr>
        <w:t>-202</w:t>
      </w:r>
      <w:r w:rsidR="001829BF">
        <w:rPr>
          <w:rFonts w:asciiTheme="minorHAnsi" w:hAnsiTheme="minorHAnsi" w:cstheme="minorHAnsi"/>
          <w:b/>
          <w:sz w:val="22"/>
          <w:szCs w:val="22"/>
        </w:rPr>
        <w:t>8</w:t>
      </w:r>
    </w:p>
    <w:p w14:paraId="14718AC2" w14:textId="6F7FADCC" w:rsidR="0066299F" w:rsidRPr="00ED498C" w:rsidRDefault="0066299F" w:rsidP="009C55B6">
      <w:pPr>
        <w:autoSpaceDE w:val="0"/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E4E567" w14:textId="77777777" w:rsidR="0066299F" w:rsidRPr="009C55B6" w:rsidRDefault="0066299F" w:rsidP="009C55B6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24191B7" w14:textId="0338AA2F" w:rsidR="0066299F" w:rsidRPr="009C55B6" w:rsidRDefault="00C10ADE">
      <w:pPr>
        <w:pStyle w:val="Akapitzlist"/>
        <w:numPr>
          <w:ilvl w:val="0"/>
          <w:numId w:val="6"/>
        </w:numPr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81390442"/>
      <w:r w:rsidRPr="009C55B6">
        <w:rPr>
          <w:rFonts w:asciiTheme="minorHAnsi" w:hAnsiTheme="minorHAnsi" w:cstheme="minorHAnsi"/>
          <w:b/>
          <w:sz w:val="22"/>
          <w:szCs w:val="22"/>
        </w:rPr>
        <w:t>INFORMACJA O ZGŁASZAJĄCYM</w:t>
      </w:r>
      <w:r w:rsidR="0066299F" w:rsidRPr="009C55B6">
        <w:rPr>
          <w:rFonts w:asciiTheme="minorHAnsi" w:hAnsiTheme="minorHAnsi" w:cstheme="minorHAnsi"/>
          <w:b/>
          <w:sz w:val="22"/>
          <w:szCs w:val="22"/>
        </w:rPr>
        <w:t>:</w:t>
      </w:r>
    </w:p>
    <w:bookmarkEnd w:id="0"/>
    <w:p w14:paraId="287FBF2C" w14:textId="77777777" w:rsidR="0066299F" w:rsidRPr="009C55B6" w:rsidRDefault="0066299F" w:rsidP="009C55B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52"/>
        <w:gridCol w:w="7200"/>
      </w:tblGrid>
      <w:tr w:rsidR="0066299F" w:rsidRPr="009C55B6" w14:paraId="07537761" w14:textId="77777777" w:rsidTr="00E316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7D5BC79" w14:textId="72AA2955" w:rsidR="0066299F" w:rsidRPr="00C10ADE" w:rsidRDefault="00C10ADE" w:rsidP="009C55B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ADE">
              <w:rPr>
                <w:rFonts w:asciiTheme="minorHAnsi" w:hAnsiTheme="minorHAnsi" w:cstheme="minorHAnsi"/>
                <w:sz w:val="22"/>
                <w:szCs w:val="22"/>
              </w:rPr>
              <w:t>Nazwa organizacji*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555B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6299F" w:rsidRPr="009C55B6" w14:paraId="185CAFED" w14:textId="77777777" w:rsidTr="00E316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76655" w14:textId="47F17C00" w:rsidR="0066299F" w:rsidRPr="00C10ADE" w:rsidRDefault="00C10ADE" w:rsidP="009C55B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ADE">
              <w:rPr>
                <w:rFonts w:asciiTheme="minorHAnsi" w:hAnsiTheme="minorHAnsi" w:cstheme="minorHAnsi"/>
                <w:sz w:val="22"/>
                <w:szCs w:val="22"/>
              </w:rPr>
              <w:t>Numer KRS lub w innym rejestrze/ewidencji – jeśli dotyczy*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D9728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6299F" w:rsidRPr="009C55B6" w14:paraId="6FB58B20" w14:textId="77777777" w:rsidTr="00E316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6D5DB22" w14:textId="37AEEBA1" w:rsidR="0066299F" w:rsidRPr="00C10ADE" w:rsidRDefault="00C10ADE" w:rsidP="009C55B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ADE">
              <w:rPr>
                <w:rFonts w:asciiTheme="minorHAnsi" w:hAnsiTheme="minorHAnsi" w:cstheme="minorHAnsi"/>
                <w:sz w:val="22"/>
                <w:szCs w:val="22"/>
              </w:rPr>
              <w:t>Osoba/osoby do kontaktu*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47E7E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6299F" w:rsidRPr="009C55B6" w14:paraId="2541154A" w14:textId="77777777" w:rsidTr="00E316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74549" w14:textId="619483D4" w:rsidR="0066299F" w:rsidRPr="00C10ADE" w:rsidRDefault="00C10ADE" w:rsidP="009C55B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ADE">
              <w:rPr>
                <w:rFonts w:asciiTheme="minorHAnsi" w:hAnsiTheme="minorHAnsi" w:cstheme="minorHAnsi"/>
                <w:sz w:val="22"/>
                <w:szCs w:val="22"/>
              </w:rPr>
              <w:t>Adres do korespondencji**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9C256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6299F" w:rsidRPr="009C55B6" w14:paraId="16596B91" w14:textId="77777777" w:rsidTr="00E316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CDA8CA0" w14:textId="26E19500" w:rsidR="0066299F" w:rsidRPr="00C10ADE" w:rsidRDefault="00C10ADE" w:rsidP="009C55B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ADE">
              <w:rPr>
                <w:rFonts w:asciiTheme="minorHAnsi" w:hAnsiTheme="minorHAnsi" w:cstheme="minorHAnsi"/>
                <w:sz w:val="22"/>
                <w:szCs w:val="22"/>
              </w:rPr>
              <w:t>Adres e-mail**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1C0AC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6299F" w:rsidRPr="009C55B6" w14:paraId="3E935D87" w14:textId="77777777" w:rsidTr="00E316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04E7F" w14:textId="1294DC48" w:rsidR="0066299F" w:rsidRPr="00C10ADE" w:rsidRDefault="00C10ADE" w:rsidP="009C55B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ADE">
              <w:rPr>
                <w:rFonts w:asciiTheme="minorHAnsi" w:hAnsiTheme="minorHAnsi" w:cstheme="minorHAnsi"/>
                <w:sz w:val="22"/>
                <w:szCs w:val="22"/>
              </w:rPr>
              <w:t>Numer telefonu**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06082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9D49FDD" w14:textId="77777777" w:rsidR="00C10ADE" w:rsidRPr="00C10ADE" w:rsidRDefault="00C10ADE" w:rsidP="009C55B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ADE">
        <w:rPr>
          <w:rFonts w:asciiTheme="minorHAnsi" w:hAnsiTheme="minorHAnsi" w:cstheme="minorHAnsi"/>
          <w:sz w:val="20"/>
          <w:szCs w:val="20"/>
        </w:rPr>
        <w:t xml:space="preserve">*Pole obowiązkowe </w:t>
      </w:r>
    </w:p>
    <w:p w14:paraId="1BFA6163" w14:textId="7CEF77D2" w:rsidR="00C10ADE" w:rsidRPr="00C10ADE" w:rsidRDefault="00C10ADE" w:rsidP="009C55B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ADE">
        <w:rPr>
          <w:rFonts w:asciiTheme="minorHAnsi" w:hAnsiTheme="minorHAnsi" w:cstheme="minorHAnsi"/>
          <w:sz w:val="20"/>
          <w:szCs w:val="20"/>
        </w:rPr>
        <w:t>**Przynajmniej jedno z pól obowiązkowe</w:t>
      </w:r>
    </w:p>
    <w:p w14:paraId="1B4E0153" w14:textId="77777777" w:rsidR="00C10ADE" w:rsidRDefault="00C10ADE" w:rsidP="009C55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677D916" w14:textId="55C259C3" w:rsidR="0066299F" w:rsidRPr="009C55B6" w:rsidRDefault="0066299F" w:rsidP="00C10AD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55B6">
        <w:rPr>
          <w:rFonts w:asciiTheme="minorHAnsi" w:hAnsiTheme="minorHAnsi" w:cstheme="minorHAnsi"/>
          <w:sz w:val="22"/>
          <w:szCs w:val="22"/>
        </w:rPr>
        <w:t>Oświadczam(y), iż dane organizacji pozarządowej s</w:t>
      </w:r>
      <w:r w:rsidR="007D0AE0" w:rsidRPr="009C55B6">
        <w:rPr>
          <w:rFonts w:asciiTheme="minorHAnsi" w:hAnsiTheme="minorHAnsi" w:cstheme="minorHAnsi"/>
          <w:sz w:val="22"/>
          <w:szCs w:val="22"/>
        </w:rPr>
        <w:t>ą zgodne ze stanem faktycznym i </w:t>
      </w:r>
      <w:r w:rsidRPr="009C55B6">
        <w:rPr>
          <w:rFonts w:asciiTheme="minorHAnsi" w:hAnsiTheme="minorHAnsi" w:cstheme="minorHAnsi"/>
          <w:sz w:val="22"/>
          <w:szCs w:val="22"/>
        </w:rPr>
        <w:t xml:space="preserve">prawnym oraz widnieją w aktualnym wyciągu z rejestru, ewidencji lub innego dokumentu </w:t>
      </w:r>
    </w:p>
    <w:p w14:paraId="2ED0010D" w14:textId="77777777" w:rsidR="0066299F" w:rsidRPr="009C55B6" w:rsidRDefault="0066299F" w:rsidP="009C55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CC52450" w14:textId="77777777" w:rsidR="0066299F" w:rsidRPr="009C55B6" w:rsidRDefault="0066299F" w:rsidP="009C55B6">
      <w:pPr>
        <w:spacing w:line="276" w:lineRule="auto"/>
        <w:ind w:left="4678"/>
        <w:rPr>
          <w:rFonts w:asciiTheme="minorHAnsi" w:hAnsiTheme="minorHAnsi" w:cstheme="minorHAnsi"/>
          <w:sz w:val="22"/>
          <w:szCs w:val="22"/>
        </w:rPr>
      </w:pPr>
      <w:r w:rsidRPr="009C55B6">
        <w:rPr>
          <w:rFonts w:asciiTheme="minorHAnsi" w:hAnsiTheme="minorHAnsi" w:cstheme="minorHAnsi"/>
          <w:sz w:val="22"/>
          <w:szCs w:val="22"/>
        </w:rPr>
        <w:t xml:space="preserve">….......…........................................................ </w:t>
      </w:r>
    </w:p>
    <w:p w14:paraId="320F140A" w14:textId="77777777" w:rsidR="0066299F" w:rsidRPr="009C55B6" w:rsidRDefault="0066299F" w:rsidP="009C55B6">
      <w:pPr>
        <w:spacing w:line="276" w:lineRule="auto"/>
        <w:ind w:left="4678"/>
        <w:rPr>
          <w:rFonts w:asciiTheme="minorHAnsi" w:hAnsiTheme="minorHAnsi" w:cstheme="minorHAnsi"/>
          <w:color w:val="FF0000"/>
          <w:sz w:val="22"/>
          <w:szCs w:val="22"/>
        </w:rPr>
      </w:pPr>
      <w:r w:rsidRPr="009C55B6">
        <w:rPr>
          <w:rFonts w:asciiTheme="minorHAnsi" w:hAnsiTheme="minorHAnsi" w:cstheme="minorHAnsi"/>
          <w:sz w:val="22"/>
          <w:szCs w:val="22"/>
        </w:rPr>
        <w:t>podpis(y) osób upoważnionych do reprezentowania organizacji</w:t>
      </w:r>
    </w:p>
    <w:p w14:paraId="07808A98" w14:textId="77777777" w:rsidR="0066299F" w:rsidRDefault="0066299F" w:rsidP="009C55B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99DC28" w14:textId="77777777" w:rsidR="00FC3109" w:rsidRDefault="00FC3109" w:rsidP="009C55B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BF75EA" w14:textId="77777777" w:rsidR="00FC3109" w:rsidRPr="009C55B6" w:rsidRDefault="00FC3109" w:rsidP="009C55B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519D37" w14:textId="26847A9F" w:rsidR="0066299F" w:rsidRPr="009C55B6" w:rsidRDefault="00C10ADE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55B6">
        <w:rPr>
          <w:rFonts w:asciiTheme="minorHAnsi" w:hAnsiTheme="minorHAnsi" w:cstheme="minorHAnsi"/>
          <w:b/>
          <w:sz w:val="22"/>
          <w:szCs w:val="22"/>
        </w:rPr>
        <w:t>UWAGI/</w:t>
      </w:r>
      <w:r>
        <w:rPr>
          <w:rFonts w:asciiTheme="minorHAnsi" w:hAnsiTheme="minorHAnsi" w:cstheme="minorHAnsi"/>
          <w:b/>
          <w:sz w:val="22"/>
          <w:szCs w:val="22"/>
        </w:rPr>
        <w:t>PROPOZYCJE</w:t>
      </w:r>
      <w:r w:rsidRPr="009C55B6">
        <w:rPr>
          <w:rFonts w:asciiTheme="minorHAnsi" w:hAnsiTheme="minorHAnsi" w:cstheme="minorHAnsi"/>
          <w:b/>
          <w:sz w:val="22"/>
          <w:szCs w:val="22"/>
        </w:rPr>
        <w:t xml:space="preserve"> ZGŁOSZONE DO PROJEKTU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7B09496D" w14:textId="77777777" w:rsidR="0066299F" w:rsidRPr="009C55B6" w:rsidRDefault="0066299F" w:rsidP="009C55B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302"/>
        <w:gridCol w:w="1843"/>
        <w:gridCol w:w="1843"/>
        <w:gridCol w:w="3089"/>
      </w:tblGrid>
      <w:tr w:rsidR="0066299F" w:rsidRPr="009C55B6" w14:paraId="6E2A1EEA" w14:textId="77777777" w:rsidTr="00E31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52E3DE" w14:textId="77777777" w:rsidR="0066299F" w:rsidRPr="009C55B6" w:rsidRDefault="0066299F" w:rsidP="009C55B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FC8C7F" w14:textId="77777777" w:rsidR="0066299F" w:rsidRPr="009C55B6" w:rsidRDefault="0066299F" w:rsidP="009C55B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Odwołanie się do miejsca </w:t>
            </w:r>
            <w:r w:rsidRPr="009C55B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w dokumencie</w:t>
            </w:r>
            <w:r w:rsidRPr="009C55B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 (rozdział, paragraf, nr strony)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A6BD9A" w14:textId="77777777" w:rsidR="0066299F" w:rsidRPr="009C55B6" w:rsidRDefault="0066299F" w:rsidP="009C55B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Obecny </w:t>
            </w:r>
          </w:p>
          <w:p w14:paraId="7AC49223" w14:textId="77777777" w:rsidR="0066299F" w:rsidRPr="009C55B6" w:rsidRDefault="0066299F" w:rsidP="009C55B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</w:rPr>
              <w:t>zapis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2736B5" w14:textId="77777777" w:rsidR="0066299F" w:rsidRPr="009C55B6" w:rsidRDefault="0066299F" w:rsidP="009C55B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Proponowany </w:t>
            </w:r>
          </w:p>
          <w:p w14:paraId="156AB079" w14:textId="77777777" w:rsidR="0066299F" w:rsidRPr="009C55B6" w:rsidRDefault="0066299F" w:rsidP="009C55B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</w:rPr>
              <w:t>zapis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00C8F5" w14:textId="77777777" w:rsidR="0066299F" w:rsidRPr="009C55B6" w:rsidRDefault="0066299F" w:rsidP="009C55B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</w:rPr>
              <w:t>Uzasadnienie zmiany</w:t>
            </w:r>
          </w:p>
        </w:tc>
      </w:tr>
      <w:tr w:rsidR="0066299F" w:rsidRPr="009C55B6" w14:paraId="0A513FC5" w14:textId="77777777" w:rsidTr="00E31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F0F4E3" w14:textId="77777777" w:rsidR="0066299F" w:rsidRPr="009C55B6" w:rsidRDefault="0066299F" w:rsidP="009C55B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1.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F884D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CB1A9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8895E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C76B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66299F" w:rsidRPr="009C55B6" w14:paraId="48FB443E" w14:textId="77777777" w:rsidTr="00E31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08319F" w14:textId="77777777" w:rsidR="0066299F" w:rsidRPr="009C55B6" w:rsidRDefault="0066299F" w:rsidP="009C55B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2.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47E6C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2D106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99A37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DEAF2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66299F" w:rsidRPr="009C55B6" w14:paraId="56B10320" w14:textId="77777777" w:rsidTr="00E31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75E1F3" w14:textId="77777777" w:rsidR="0066299F" w:rsidRPr="009C55B6" w:rsidRDefault="0066299F" w:rsidP="009C55B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3.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A28E7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008E6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2375F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30CDB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66299F" w:rsidRPr="009C55B6" w14:paraId="31849825" w14:textId="77777777" w:rsidTr="00E31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FD1CD19" w14:textId="77777777" w:rsidR="0066299F" w:rsidRPr="009C55B6" w:rsidRDefault="0066299F" w:rsidP="009C55B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4.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61632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E3508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56EF0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DD0EA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66299F" w:rsidRPr="009C55B6" w14:paraId="71CE59A4" w14:textId="77777777" w:rsidTr="00E31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CD9616" w14:textId="77777777" w:rsidR="0066299F" w:rsidRPr="009C55B6" w:rsidRDefault="0066299F" w:rsidP="009C55B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5.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3B13E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37CE7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B7A8B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EB0E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66299F" w:rsidRPr="009C55B6" w14:paraId="63A4BFAB" w14:textId="77777777" w:rsidTr="00E31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51D574" w14:textId="77777777" w:rsidR="0066299F" w:rsidRPr="009C55B6" w:rsidRDefault="0066299F" w:rsidP="009C55B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9C55B6">
              <w:rPr>
                <w:rFonts w:asciiTheme="minorHAnsi" w:eastAsia="Calibri" w:hAnsiTheme="minorHAnsi" w:cstheme="minorHAnsi"/>
                <w:bCs/>
                <w:sz w:val="22"/>
                <w:szCs w:val="22"/>
                <w:lang w:val="de-DE"/>
              </w:rPr>
              <w:t>……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673C5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421FC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89D16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14FB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66299F" w:rsidRPr="009C55B6" w14:paraId="3C071AAA" w14:textId="77777777" w:rsidTr="00E3168F">
        <w:tc>
          <w:tcPr>
            <w:tcW w:w="9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59DED5" w14:textId="77777777" w:rsidR="0066299F" w:rsidRPr="009C55B6" w:rsidRDefault="0066299F" w:rsidP="009C55B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Uwagi i wnioski można składać na wzorze niniejszego formularza</w:t>
            </w:r>
            <w:r w:rsidRPr="009C55B6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:</w:t>
            </w:r>
          </w:p>
          <w:p w14:paraId="0CC677CF" w14:textId="77777777" w:rsidR="0066299F" w:rsidRPr="009C55B6" w:rsidRDefault="0066299F">
            <w:pPr>
              <w:numPr>
                <w:ilvl w:val="0"/>
                <w:numId w:val="4"/>
              </w:numPr>
              <w:suppressAutoHyphens/>
              <w:autoSpaceDE w:val="0"/>
              <w:spacing w:line="276" w:lineRule="auto"/>
              <w:ind w:left="36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</w:rPr>
              <w:t>za pośrednictwem poczty elektronicznej na adres: dkd@opolskie.pl;</w:t>
            </w:r>
          </w:p>
          <w:p w14:paraId="34EEFF4A" w14:textId="77777777" w:rsidR="0066299F" w:rsidRPr="009C55B6" w:rsidRDefault="0066299F">
            <w:pPr>
              <w:numPr>
                <w:ilvl w:val="0"/>
                <w:numId w:val="4"/>
              </w:numPr>
              <w:suppressAutoHyphens/>
              <w:autoSpaceDE w:val="0"/>
              <w:spacing w:line="276" w:lineRule="auto"/>
              <w:ind w:left="360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</w:rPr>
              <w:t>za pośrednictwem poczty tradycyjnej lub złożone osobiście:</w:t>
            </w:r>
          </w:p>
          <w:p w14:paraId="4FC49179" w14:textId="77777777" w:rsidR="0066299F" w:rsidRPr="009C55B6" w:rsidRDefault="0066299F">
            <w:pPr>
              <w:numPr>
                <w:ilvl w:val="0"/>
                <w:numId w:val="5"/>
              </w:numPr>
              <w:suppressAutoHyphens/>
              <w:autoSpaceDE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kancelarii ogólnej Urzędu Marszałkowskiego Województwa Opolskiego, ul. Gen. </w:t>
            </w:r>
            <w:r w:rsidR="007D0AE0" w:rsidRPr="009C55B6">
              <w:rPr>
                <w:rFonts w:asciiTheme="minorHAnsi" w:hAnsiTheme="minorHAnsi" w:cstheme="minorHAnsi"/>
                <w:bCs/>
                <w:sz w:val="22"/>
                <w:szCs w:val="22"/>
              </w:rPr>
              <w:t>J. Hallera 9,  45-869 Opole</w:t>
            </w:r>
          </w:p>
          <w:p w14:paraId="430DB5C2" w14:textId="3AB4E3D7" w:rsidR="0066299F" w:rsidRPr="009C55B6" w:rsidRDefault="0066299F">
            <w:pPr>
              <w:numPr>
                <w:ilvl w:val="0"/>
                <w:numId w:val="5"/>
              </w:numPr>
              <w:suppressAutoHyphens/>
              <w:autoSpaceDE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</w:rPr>
              <w:t>w punkcie informacyjnym kancelarii ogólnej Urzędu Marszałkowskiego Województwa Opolskiego,               ul. Ostrówek</w:t>
            </w:r>
            <w:r w:rsidR="001A7F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03E07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9C55B6">
              <w:rPr>
                <w:rFonts w:asciiTheme="minorHAnsi" w:hAnsiTheme="minorHAnsi" w:cstheme="minorHAnsi"/>
                <w:bCs/>
                <w:sz w:val="22"/>
                <w:szCs w:val="22"/>
              </w:rPr>
              <w:t>, 45-08</w:t>
            </w:r>
            <w:r w:rsidR="00455D8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Pr="009C55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Opole.</w:t>
            </w:r>
          </w:p>
          <w:p w14:paraId="0002B569" w14:textId="77777777" w:rsidR="0066299F" w:rsidRPr="009C55B6" w:rsidRDefault="0066299F" w:rsidP="009C55B6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lang w:val="de-DE"/>
              </w:rPr>
            </w:pPr>
          </w:p>
          <w:p w14:paraId="02F64022" w14:textId="77777777" w:rsidR="0066299F" w:rsidRPr="009C55B6" w:rsidRDefault="00A73AA1" w:rsidP="009C55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55B6">
              <w:rPr>
                <w:rFonts w:asciiTheme="minorHAnsi" w:hAnsiTheme="minorHAnsi" w:cstheme="minorHAnsi"/>
                <w:b/>
                <w:sz w:val="22"/>
                <w:szCs w:val="22"/>
              </w:rPr>
              <w:t>W razie</w:t>
            </w:r>
            <w:r w:rsidR="0066299F" w:rsidRPr="009C55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pytań lub wątpliwości prosimy o kontakt telefoniczny: tel.: 77</w:t>
            </w:r>
            <w:r w:rsidRPr="009C55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6299F" w:rsidRPr="009C55B6">
              <w:rPr>
                <w:rFonts w:asciiTheme="minorHAnsi" w:hAnsiTheme="minorHAnsi" w:cstheme="minorHAnsi"/>
                <w:b/>
                <w:sz w:val="22"/>
                <w:szCs w:val="22"/>
              </w:rPr>
              <w:t>44 29 334</w:t>
            </w:r>
          </w:p>
        </w:tc>
      </w:tr>
    </w:tbl>
    <w:p w14:paraId="7796C9EA" w14:textId="77777777" w:rsidR="0066299F" w:rsidRPr="009C55B6" w:rsidRDefault="0066299F" w:rsidP="009C55B6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6ECD0BCB" w14:textId="77777777" w:rsidR="0066299F" w:rsidRPr="009C55B6" w:rsidRDefault="0066299F" w:rsidP="009C55B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C55B6">
        <w:rPr>
          <w:rFonts w:asciiTheme="minorHAnsi" w:hAnsiTheme="minorHAnsi" w:cstheme="minorHAnsi"/>
          <w:bCs/>
          <w:sz w:val="22"/>
          <w:szCs w:val="22"/>
        </w:rPr>
        <w:t>*UWAGA: dopuszczalne jest dodawanie kolejnych wierszy w tabeli</w:t>
      </w:r>
    </w:p>
    <w:sectPr w:rsidR="0066299F" w:rsidRPr="009C55B6" w:rsidSect="00F81C9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A9D6C" w14:textId="77777777" w:rsidR="0084297F" w:rsidRDefault="0084297F" w:rsidP="006B1602">
      <w:r>
        <w:separator/>
      </w:r>
    </w:p>
  </w:endnote>
  <w:endnote w:type="continuationSeparator" w:id="0">
    <w:p w14:paraId="6C696B98" w14:textId="77777777" w:rsidR="0084297F" w:rsidRDefault="0084297F" w:rsidP="006B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9C159" w14:textId="77777777" w:rsidR="0084297F" w:rsidRDefault="0084297F" w:rsidP="006B1602">
      <w:r>
        <w:separator/>
      </w:r>
    </w:p>
  </w:footnote>
  <w:footnote w:type="continuationSeparator" w:id="0">
    <w:p w14:paraId="07F63718" w14:textId="77777777" w:rsidR="0084297F" w:rsidRDefault="0084297F" w:rsidP="006B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" w15:restartNumberingAfterBreak="0">
    <w:nsid w:val="00000008"/>
    <w:multiLevelType w:val="singleLevel"/>
    <w:tmpl w:val="00000008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D"/>
    <w:multiLevelType w:val="multilevel"/>
    <w:tmpl w:val="DFF0BDA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8317F1B"/>
    <w:multiLevelType w:val="hybridMultilevel"/>
    <w:tmpl w:val="04F6B5B6"/>
    <w:lvl w:ilvl="0" w:tplc="17A6888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B9434E"/>
    <w:multiLevelType w:val="hybridMultilevel"/>
    <w:tmpl w:val="B0EA9D44"/>
    <w:lvl w:ilvl="0" w:tplc="C9C4E6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D0CE9"/>
    <w:multiLevelType w:val="hybridMultilevel"/>
    <w:tmpl w:val="9FB2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70B08"/>
    <w:multiLevelType w:val="hybridMultilevel"/>
    <w:tmpl w:val="E34462FA"/>
    <w:lvl w:ilvl="0" w:tplc="6B52A9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0" w15:restartNumberingAfterBreak="0">
    <w:nsid w:val="31315B8E"/>
    <w:multiLevelType w:val="hybridMultilevel"/>
    <w:tmpl w:val="2B20C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63EDD"/>
    <w:multiLevelType w:val="hybridMultilevel"/>
    <w:tmpl w:val="DF684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97424"/>
    <w:multiLevelType w:val="hybridMultilevel"/>
    <w:tmpl w:val="ECDAFCCE"/>
    <w:lvl w:ilvl="0" w:tplc="2E7CD8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C7DC8"/>
    <w:multiLevelType w:val="hybridMultilevel"/>
    <w:tmpl w:val="010A2F1E"/>
    <w:lvl w:ilvl="0" w:tplc="E2F4346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555DF"/>
    <w:multiLevelType w:val="hybridMultilevel"/>
    <w:tmpl w:val="0576F6F8"/>
    <w:lvl w:ilvl="0" w:tplc="370086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07936"/>
    <w:multiLevelType w:val="singleLevel"/>
    <w:tmpl w:val="382664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</w:rPr>
    </w:lvl>
  </w:abstractNum>
  <w:abstractNum w:abstractNumId="16" w15:restartNumberingAfterBreak="0">
    <w:nsid w:val="69CC79B4"/>
    <w:multiLevelType w:val="hybridMultilevel"/>
    <w:tmpl w:val="9A44892E"/>
    <w:lvl w:ilvl="0" w:tplc="FA2897AE">
      <w:start w:val="7"/>
      <w:numFmt w:val="decimal"/>
      <w:lvlText w:val="%1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0B1B95"/>
    <w:multiLevelType w:val="hybridMultilevel"/>
    <w:tmpl w:val="960E2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262D0"/>
    <w:multiLevelType w:val="hybridMultilevel"/>
    <w:tmpl w:val="4E72D2AC"/>
    <w:lvl w:ilvl="0" w:tplc="9DF0AD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77844214"/>
    <w:multiLevelType w:val="hybridMultilevel"/>
    <w:tmpl w:val="97CCF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51408"/>
    <w:multiLevelType w:val="hybridMultilevel"/>
    <w:tmpl w:val="3D065FE0"/>
    <w:lvl w:ilvl="0" w:tplc="9EEEA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7FA07683"/>
    <w:multiLevelType w:val="hybridMultilevel"/>
    <w:tmpl w:val="9D92620E"/>
    <w:lvl w:ilvl="0" w:tplc="C3BED5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27E8379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614042">
    <w:abstractNumId w:val="8"/>
  </w:num>
  <w:num w:numId="2" w16cid:durableId="1065030347">
    <w:abstractNumId w:val="14"/>
  </w:num>
  <w:num w:numId="3" w16cid:durableId="370762920">
    <w:abstractNumId w:val="0"/>
  </w:num>
  <w:num w:numId="4" w16cid:durableId="14068043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7796591">
    <w:abstractNumId w:val="19"/>
  </w:num>
  <w:num w:numId="6" w16cid:durableId="1646549500">
    <w:abstractNumId w:val="6"/>
  </w:num>
  <w:num w:numId="7" w16cid:durableId="400753839">
    <w:abstractNumId w:val="17"/>
  </w:num>
  <w:num w:numId="8" w16cid:durableId="1534269604">
    <w:abstractNumId w:val="9"/>
  </w:num>
  <w:num w:numId="9" w16cid:durableId="164786574">
    <w:abstractNumId w:val="20"/>
  </w:num>
  <w:num w:numId="10" w16cid:durableId="682127758">
    <w:abstractNumId w:val="15"/>
    <w:lvlOverride w:ilvl="0">
      <w:startOverride w:val="1"/>
    </w:lvlOverride>
  </w:num>
  <w:num w:numId="11" w16cid:durableId="2114931505">
    <w:abstractNumId w:val="18"/>
  </w:num>
  <w:num w:numId="12" w16cid:durableId="617878248">
    <w:abstractNumId w:val="21"/>
  </w:num>
  <w:num w:numId="13" w16cid:durableId="2016303467">
    <w:abstractNumId w:val="1"/>
  </w:num>
  <w:num w:numId="14" w16cid:durableId="351107070">
    <w:abstractNumId w:val="10"/>
  </w:num>
  <w:num w:numId="15" w16cid:durableId="729962244">
    <w:abstractNumId w:val="16"/>
  </w:num>
  <w:num w:numId="16" w16cid:durableId="629171279">
    <w:abstractNumId w:val="12"/>
  </w:num>
  <w:num w:numId="17" w16cid:durableId="275059548">
    <w:abstractNumId w:val="7"/>
  </w:num>
  <w:num w:numId="18" w16cid:durableId="48274380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A8"/>
    <w:rsid w:val="00004E39"/>
    <w:rsid w:val="00007F76"/>
    <w:rsid w:val="000164BF"/>
    <w:rsid w:val="00017707"/>
    <w:rsid w:val="000316D0"/>
    <w:rsid w:val="0003344E"/>
    <w:rsid w:val="00033DB1"/>
    <w:rsid w:val="00041E9B"/>
    <w:rsid w:val="0005354D"/>
    <w:rsid w:val="0007100B"/>
    <w:rsid w:val="0007174B"/>
    <w:rsid w:val="00073275"/>
    <w:rsid w:val="0007363E"/>
    <w:rsid w:val="00076CD3"/>
    <w:rsid w:val="00091479"/>
    <w:rsid w:val="000A23D1"/>
    <w:rsid w:val="000A7DB5"/>
    <w:rsid w:val="000B0415"/>
    <w:rsid w:val="000B7F61"/>
    <w:rsid w:val="000C6944"/>
    <w:rsid w:val="000C774A"/>
    <w:rsid w:val="000D3596"/>
    <w:rsid w:val="000D5300"/>
    <w:rsid w:val="000E2A3A"/>
    <w:rsid w:val="000E2DAF"/>
    <w:rsid w:val="000E6555"/>
    <w:rsid w:val="000F5B8C"/>
    <w:rsid w:val="0010568C"/>
    <w:rsid w:val="00106753"/>
    <w:rsid w:val="001110BA"/>
    <w:rsid w:val="001123E4"/>
    <w:rsid w:val="00114282"/>
    <w:rsid w:val="001209E1"/>
    <w:rsid w:val="00120BC9"/>
    <w:rsid w:val="00130A17"/>
    <w:rsid w:val="00140728"/>
    <w:rsid w:val="001560CE"/>
    <w:rsid w:val="0016560D"/>
    <w:rsid w:val="001718B0"/>
    <w:rsid w:val="00175887"/>
    <w:rsid w:val="001829BF"/>
    <w:rsid w:val="0018529B"/>
    <w:rsid w:val="00186453"/>
    <w:rsid w:val="001956FC"/>
    <w:rsid w:val="001A7374"/>
    <w:rsid w:val="001A7FEF"/>
    <w:rsid w:val="001B452A"/>
    <w:rsid w:val="001D1578"/>
    <w:rsid w:val="001E09D5"/>
    <w:rsid w:val="001E22B8"/>
    <w:rsid w:val="001E322E"/>
    <w:rsid w:val="001F359B"/>
    <w:rsid w:val="0020142E"/>
    <w:rsid w:val="0020605C"/>
    <w:rsid w:val="00210A7D"/>
    <w:rsid w:val="00224E2A"/>
    <w:rsid w:val="00245FE5"/>
    <w:rsid w:val="00247348"/>
    <w:rsid w:val="002504C6"/>
    <w:rsid w:val="00250681"/>
    <w:rsid w:val="002612E7"/>
    <w:rsid w:val="00262DB5"/>
    <w:rsid w:val="00264964"/>
    <w:rsid w:val="002710CA"/>
    <w:rsid w:val="00284929"/>
    <w:rsid w:val="0028501C"/>
    <w:rsid w:val="002A5A4C"/>
    <w:rsid w:val="002A5D9F"/>
    <w:rsid w:val="002A6C89"/>
    <w:rsid w:val="002B3940"/>
    <w:rsid w:val="002C38DC"/>
    <w:rsid w:val="002D002C"/>
    <w:rsid w:val="002D6941"/>
    <w:rsid w:val="002F3033"/>
    <w:rsid w:val="002F4185"/>
    <w:rsid w:val="00314618"/>
    <w:rsid w:val="00325DD4"/>
    <w:rsid w:val="003333E6"/>
    <w:rsid w:val="003346A8"/>
    <w:rsid w:val="003349F6"/>
    <w:rsid w:val="00341953"/>
    <w:rsid w:val="003659C6"/>
    <w:rsid w:val="003704BD"/>
    <w:rsid w:val="00374903"/>
    <w:rsid w:val="003878F4"/>
    <w:rsid w:val="00394F76"/>
    <w:rsid w:val="003B2653"/>
    <w:rsid w:val="003B626D"/>
    <w:rsid w:val="003C0183"/>
    <w:rsid w:val="003C320D"/>
    <w:rsid w:val="003C666A"/>
    <w:rsid w:val="003D3336"/>
    <w:rsid w:val="003D5687"/>
    <w:rsid w:val="003D7B4F"/>
    <w:rsid w:val="003E1D38"/>
    <w:rsid w:val="003E2957"/>
    <w:rsid w:val="003E45DB"/>
    <w:rsid w:val="003E6387"/>
    <w:rsid w:val="003F38C2"/>
    <w:rsid w:val="003F5475"/>
    <w:rsid w:val="00417D37"/>
    <w:rsid w:val="004327F5"/>
    <w:rsid w:val="00455D8E"/>
    <w:rsid w:val="00457D16"/>
    <w:rsid w:val="0046672E"/>
    <w:rsid w:val="00471128"/>
    <w:rsid w:val="00475BEA"/>
    <w:rsid w:val="004864B8"/>
    <w:rsid w:val="004930D0"/>
    <w:rsid w:val="00493C33"/>
    <w:rsid w:val="004A7B94"/>
    <w:rsid w:val="004B63CF"/>
    <w:rsid w:val="004C5B90"/>
    <w:rsid w:val="004C67CD"/>
    <w:rsid w:val="004D4C2A"/>
    <w:rsid w:val="004D5C67"/>
    <w:rsid w:val="005137BB"/>
    <w:rsid w:val="005177E0"/>
    <w:rsid w:val="00520BFB"/>
    <w:rsid w:val="00523255"/>
    <w:rsid w:val="00533D75"/>
    <w:rsid w:val="00536F04"/>
    <w:rsid w:val="00546DEF"/>
    <w:rsid w:val="0055329D"/>
    <w:rsid w:val="0056518D"/>
    <w:rsid w:val="0058311A"/>
    <w:rsid w:val="0058451D"/>
    <w:rsid w:val="00585224"/>
    <w:rsid w:val="00586093"/>
    <w:rsid w:val="005A1323"/>
    <w:rsid w:val="005A2018"/>
    <w:rsid w:val="005C312A"/>
    <w:rsid w:val="005C3C52"/>
    <w:rsid w:val="005D6616"/>
    <w:rsid w:val="005E0986"/>
    <w:rsid w:val="005E1BB2"/>
    <w:rsid w:val="00601ED9"/>
    <w:rsid w:val="00650177"/>
    <w:rsid w:val="0066299F"/>
    <w:rsid w:val="006674A4"/>
    <w:rsid w:val="006715A2"/>
    <w:rsid w:val="00676CDD"/>
    <w:rsid w:val="006809C3"/>
    <w:rsid w:val="00681479"/>
    <w:rsid w:val="006818F0"/>
    <w:rsid w:val="00682854"/>
    <w:rsid w:val="006864F2"/>
    <w:rsid w:val="00686F35"/>
    <w:rsid w:val="006928A4"/>
    <w:rsid w:val="0069649D"/>
    <w:rsid w:val="006B03A3"/>
    <w:rsid w:val="006B0BF5"/>
    <w:rsid w:val="006B1602"/>
    <w:rsid w:val="006B39F1"/>
    <w:rsid w:val="006C2FEC"/>
    <w:rsid w:val="006C54F4"/>
    <w:rsid w:val="006D2123"/>
    <w:rsid w:val="006E25E3"/>
    <w:rsid w:val="006E55E9"/>
    <w:rsid w:val="006E633E"/>
    <w:rsid w:val="006F078A"/>
    <w:rsid w:val="006F3F3D"/>
    <w:rsid w:val="0070386F"/>
    <w:rsid w:val="007051CA"/>
    <w:rsid w:val="00714B4A"/>
    <w:rsid w:val="00717317"/>
    <w:rsid w:val="007225B3"/>
    <w:rsid w:val="00723743"/>
    <w:rsid w:val="0074730D"/>
    <w:rsid w:val="00773FFA"/>
    <w:rsid w:val="007771D0"/>
    <w:rsid w:val="007946CF"/>
    <w:rsid w:val="007A22B3"/>
    <w:rsid w:val="007A420E"/>
    <w:rsid w:val="007A7410"/>
    <w:rsid w:val="007B15BF"/>
    <w:rsid w:val="007C058C"/>
    <w:rsid w:val="007C285D"/>
    <w:rsid w:val="007C3F9B"/>
    <w:rsid w:val="007C7EE7"/>
    <w:rsid w:val="007D0AE0"/>
    <w:rsid w:val="007E02DF"/>
    <w:rsid w:val="007E7F18"/>
    <w:rsid w:val="008008FD"/>
    <w:rsid w:val="00801601"/>
    <w:rsid w:val="00803212"/>
    <w:rsid w:val="00803C3F"/>
    <w:rsid w:val="00803E07"/>
    <w:rsid w:val="008066E7"/>
    <w:rsid w:val="00817F76"/>
    <w:rsid w:val="00824D60"/>
    <w:rsid w:val="00840015"/>
    <w:rsid w:val="0084297F"/>
    <w:rsid w:val="00846B76"/>
    <w:rsid w:val="00846DC9"/>
    <w:rsid w:val="008614B0"/>
    <w:rsid w:val="0086234A"/>
    <w:rsid w:val="00872624"/>
    <w:rsid w:val="0087549C"/>
    <w:rsid w:val="00885B21"/>
    <w:rsid w:val="008878B9"/>
    <w:rsid w:val="00891C19"/>
    <w:rsid w:val="008950A7"/>
    <w:rsid w:val="008968B2"/>
    <w:rsid w:val="008A0C14"/>
    <w:rsid w:val="008B5864"/>
    <w:rsid w:val="008B63A4"/>
    <w:rsid w:val="008C2A6E"/>
    <w:rsid w:val="008D5566"/>
    <w:rsid w:val="008D556A"/>
    <w:rsid w:val="008E26FF"/>
    <w:rsid w:val="008E7EC3"/>
    <w:rsid w:val="009146AB"/>
    <w:rsid w:val="00914E31"/>
    <w:rsid w:val="00920475"/>
    <w:rsid w:val="00922339"/>
    <w:rsid w:val="00927168"/>
    <w:rsid w:val="00950791"/>
    <w:rsid w:val="00962E5C"/>
    <w:rsid w:val="00970E85"/>
    <w:rsid w:val="00974F26"/>
    <w:rsid w:val="00977A51"/>
    <w:rsid w:val="00980703"/>
    <w:rsid w:val="00984F33"/>
    <w:rsid w:val="00987EF2"/>
    <w:rsid w:val="00997588"/>
    <w:rsid w:val="009A1B68"/>
    <w:rsid w:val="009B24B4"/>
    <w:rsid w:val="009B6BD1"/>
    <w:rsid w:val="009C006C"/>
    <w:rsid w:val="009C37DC"/>
    <w:rsid w:val="009C55B6"/>
    <w:rsid w:val="009C6FB2"/>
    <w:rsid w:val="009D007B"/>
    <w:rsid w:val="009D1731"/>
    <w:rsid w:val="009D7762"/>
    <w:rsid w:val="009E238F"/>
    <w:rsid w:val="009F4048"/>
    <w:rsid w:val="00A01A08"/>
    <w:rsid w:val="00A032A7"/>
    <w:rsid w:val="00A06241"/>
    <w:rsid w:val="00A0753B"/>
    <w:rsid w:val="00A15EAB"/>
    <w:rsid w:val="00A25856"/>
    <w:rsid w:val="00A25B59"/>
    <w:rsid w:val="00A4485E"/>
    <w:rsid w:val="00A56CC1"/>
    <w:rsid w:val="00A61490"/>
    <w:rsid w:val="00A62D15"/>
    <w:rsid w:val="00A65FAA"/>
    <w:rsid w:val="00A735A6"/>
    <w:rsid w:val="00A73AA1"/>
    <w:rsid w:val="00A82A68"/>
    <w:rsid w:val="00A8534C"/>
    <w:rsid w:val="00A86E26"/>
    <w:rsid w:val="00AA4495"/>
    <w:rsid w:val="00AA6615"/>
    <w:rsid w:val="00AB77F9"/>
    <w:rsid w:val="00AB783D"/>
    <w:rsid w:val="00AC1001"/>
    <w:rsid w:val="00AC2BEA"/>
    <w:rsid w:val="00AC30ED"/>
    <w:rsid w:val="00AC570D"/>
    <w:rsid w:val="00AC6FA7"/>
    <w:rsid w:val="00AD228D"/>
    <w:rsid w:val="00AD2CB9"/>
    <w:rsid w:val="00AE3F5D"/>
    <w:rsid w:val="00B10EFF"/>
    <w:rsid w:val="00B20DD3"/>
    <w:rsid w:val="00B21039"/>
    <w:rsid w:val="00B21164"/>
    <w:rsid w:val="00B3005A"/>
    <w:rsid w:val="00B3703B"/>
    <w:rsid w:val="00B45812"/>
    <w:rsid w:val="00B96C02"/>
    <w:rsid w:val="00BA507A"/>
    <w:rsid w:val="00BA7500"/>
    <w:rsid w:val="00BB15DB"/>
    <w:rsid w:val="00BB38B1"/>
    <w:rsid w:val="00BC4E45"/>
    <w:rsid w:val="00BC7013"/>
    <w:rsid w:val="00BC7911"/>
    <w:rsid w:val="00BD18EB"/>
    <w:rsid w:val="00BE2B3F"/>
    <w:rsid w:val="00BE6808"/>
    <w:rsid w:val="00BF0C35"/>
    <w:rsid w:val="00BF468F"/>
    <w:rsid w:val="00C02EFC"/>
    <w:rsid w:val="00C04D77"/>
    <w:rsid w:val="00C07929"/>
    <w:rsid w:val="00C10ADE"/>
    <w:rsid w:val="00C257AD"/>
    <w:rsid w:val="00C4218D"/>
    <w:rsid w:val="00C472C0"/>
    <w:rsid w:val="00C57CB4"/>
    <w:rsid w:val="00C640DD"/>
    <w:rsid w:val="00C768F4"/>
    <w:rsid w:val="00C77240"/>
    <w:rsid w:val="00C837E8"/>
    <w:rsid w:val="00C901E5"/>
    <w:rsid w:val="00CA6B0E"/>
    <w:rsid w:val="00CD3D99"/>
    <w:rsid w:val="00CE2DD2"/>
    <w:rsid w:val="00CE3759"/>
    <w:rsid w:val="00CE49E9"/>
    <w:rsid w:val="00D02AD7"/>
    <w:rsid w:val="00D04A9A"/>
    <w:rsid w:val="00D11630"/>
    <w:rsid w:val="00D120B3"/>
    <w:rsid w:val="00D16537"/>
    <w:rsid w:val="00D20914"/>
    <w:rsid w:val="00D3051E"/>
    <w:rsid w:val="00D43635"/>
    <w:rsid w:val="00D50428"/>
    <w:rsid w:val="00D56508"/>
    <w:rsid w:val="00D56811"/>
    <w:rsid w:val="00D60298"/>
    <w:rsid w:val="00D72A4C"/>
    <w:rsid w:val="00D73A3B"/>
    <w:rsid w:val="00D746EC"/>
    <w:rsid w:val="00D86EAC"/>
    <w:rsid w:val="00D8787B"/>
    <w:rsid w:val="00D9002C"/>
    <w:rsid w:val="00DA38AD"/>
    <w:rsid w:val="00DB0A38"/>
    <w:rsid w:val="00DC703E"/>
    <w:rsid w:val="00DD4F51"/>
    <w:rsid w:val="00DD66AE"/>
    <w:rsid w:val="00DE3382"/>
    <w:rsid w:val="00DF26A9"/>
    <w:rsid w:val="00DF75CB"/>
    <w:rsid w:val="00E02808"/>
    <w:rsid w:val="00E14DE6"/>
    <w:rsid w:val="00E1681A"/>
    <w:rsid w:val="00E2415D"/>
    <w:rsid w:val="00E3301C"/>
    <w:rsid w:val="00E3422D"/>
    <w:rsid w:val="00E3568B"/>
    <w:rsid w:val="00E40FAD"/>
    <w:rsid w:val="00E47D1B"/>
    <w:rsid w:val="00E50443"/>
    <w:rsid w:val="00E52EB5"/>
    <w:rsid w:val="00E5417C"/>
    <w:rsid w:val="00E6223F"/>
    <w:rsid w:val="00E712DA"/>
    <w:rsid w:val="00E718E5"/>
    <w:rsid w:val="00E7508C"/>
    <w:rsid w:val="00E82467"/>
    <w:rsid w:val="00E861E1"/>
    <w:rsid w:val="00E90771"/>
    <w:rsid w:val="00E91AB5"/>
    <w:rsid w:val="00E946C5"/>
    <w:rsid w:val="00E946E1"/>
    <w:rsid w:val="00E97409"/>
    <w:rsid w:val="00EA18E9"/>
    <w:rsid w:val="00EA4CEB"/>
    <w:rsid w:val="00EA59C0"/>
    <w:rsid w:val="00EA5CA8"/>
    <w:rsid w:val="00EB5C4A"/>
    <w:rsid w:val="00ED498C"/>
    <w:rsid w:val="00ED6608"/>
    <w:rsid w:val="00EF00C1"/>
    <w:rsid w:val="00EF36A7"/>
    <w:rsid w:val="00EF50BE"/>
    <w:rsid w:val="00EF6ED8"/>
    <w:rsid w:val="00F0314B"/>
    <w:rsid w:val="00F0790B"/>
    <w:rsid w:val="00F25D17"/>
    <w:rsid w:val="00F333F6"/>
    <w:rsid w:val="00F35CEB"/>
    <w:rsid w:val="00F36BB8"/>
    <w:rsid w:val="00F403B8"/>
    <w:rsid w:val="00F459EA"/>
    <w:rsid w:val="00F56BBA"/>
    <w:rsid w:val="00F57AF2"/>
    <w:rsid w:val="00F7377B"/>
    <w:rsid w:val="00F81C90"/>
    <w:rsid w:val="00F95533"/>
    <w:rsid w:val="00F96FA6"/>
    <w:rsid w:val="00FA0A06"/>
    <w:rsid w:val="00FB22DF"/>
    <w:rsid w:val="00FB6007"/>
    <w:rsid w:val="00FC0DC6"/>
    <w:rsid w:val="00FC1FE0"/>
    <w:rsid w:val="00FC3109"/>
    <w:rsid w:val="00FC41FB"/>
    <w:rsid w:val="00FC6099"/>
    <w:rsid w:val="00FD1E57"/>
    <w:rsid w:val="00F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1E4F33"/>
  <w15:docId w15:val="{3E374C80-A6B0-483E-954C-6188C8AF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54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A18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8E26FF"/>
    <w:pPr>
      <w:keepNext/>
      <w:ind w:left="6456" w:firstLine="624"/>
      <w:outlineLvl w:val="2"/>
    </w:pPr>
    <w:rPr>
      <w:rFonts w:ascii="Arial" w:hAnsi="Arial" w:cs="Arial"/>
      <w:b/>
      <w:bCs/>
      <w:i/>
      <w:iCs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2A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E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6CDD"/>
    <w:rPr>
      <w:rFonts w:ascii="Calibri" w:eastAsia="Calibri" w:hAnsi="Calibri"/>
      <w:sz w:val="22"/>
      <w:szCs w:val="22"/>
      <w:lang w:eastAsia="en-US"/>
    </w:rPr>
  </w:style>
  <w:style w:type="character" w:customStyle="1" w:styleId="Bold">
    <w:name w:val="Bold"/>
    <w:uiPriority w:val="99"/>
    <w:rsid w:val="007C7EE7"/>
    <w:rPr>
      <w:b/>
      <w:bCs/>
    </w:rPr>
  </w:style>
  <w:style w:type="paragraph" w:customStyle="1" w:styleId="WW-Tekstpodstawowy2">
    <w:name w:val="WW-Tekst podstawowy 2"/>
    <w:basedOn w:val="Normalny"/>
    <w:rsid w:val="00D86EAC"/>
    <w:pPr>
      <w:widowControl w:val="0"/>
      <w:suppressAutoHyphens/>
      <w:jc w:val="both"/>
    </w:pPr>
    <w:rPr>
      <w:rFonts w:eastAsia="Lucida Sans Unicode"/>
      <w:sz w:val="28"/>
      <w:szCs w:val="20"/>
      <w:lang w:eastAsia="ar-SA"/>
    </w:rPr>
  </w:style>
  <w:style w:type="character" w:styleId="Hipercze">
    <w:name w:val="Hyperlink"/>
    <w:uiPriority w:val="99"/>
    <w:unhideWhenUsed/>
    <w:rsid w:val="00D86EAC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rsid w:val="006B16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1602"/>
  </w:style>
  <w:style w:type="character" w:styleId="Odwoanieprzypisukocowego">
    <w:name w:val="endnote reference"/>
    <w:basedOn w:val="Domylnaczcionkaakapitu"/>
    <w:rsid w:val="006B16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5A132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5A132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agwek3Znak">
    <w:name w:val="Nagłówek 3 Znak"/>
    <w:basedOn w:val="Domylnaczcionkaakapitu"/>
    <w:link w:val="Nagwek3"/>
    <w:rsid w:val="008E26FF"/>
    <w:rPr>
      <w:rFonts w:ascii="Arial" w:hAnsi="Arial" w:cs="Arial"/>
      <w:b/>
      <w:bCs/>
      <w:i/>
      <w:iCs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8E26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E26FF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A18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basedOn w:val="Domylnaczcionkaakapitu"/>
    <w:rsid w:val="00B96C0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6C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6C02"/>
  </w:style>
  <w:style w:type="paragraph" w:styleId="Tematkomentarza">
    <w:name w:val="annotation subject"/>
    <w:basedOn w:val="Tekstkomentarza"/>
    <w:next w:val="Tekstkomentarza"/>
    <w:link w:val="TematkomentarzaZnak"/>
    <w:rsid w:val="00B96C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96C02"/>
    <w:rPr>
      <w:b/>
      <w:bCs/>
    </w:rPr>
  </w:style>
  <w:style w:type="paragraph" w:styleId="Akapitzlist">
    <w:name w:val="List Paragraph"/>
    <w:basedOn w:val="Normalny"/>
    <w:uiPriority w:val="34"/>
    <w:qFormat/>
    <w:rsid w:val="00C257AD"/>
    <w:pPr>
      <w:ind w:left="720"/>
      <w:contextualSpacing/>
    </w:pPr>
  </w:style>
  <w:style w:type="table" w:styleId="Tabela-Siatka">
    <w:name w:val="Table Grid"/>
    <w:basedOn w:val="Standardowy"/>
    <w:rsid w:val="00F45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E2D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2DAF"/>
    <w:rPr>
      <w:sz w:val="24"/>
      <w:szCs w:val="24"/>
    </w:rPr>
  </w:style>
  <w:style w:type="paragraph" w:customStyle="1" w:styleId="Default">
    <w:name w:val="Default"/>
    <w:rsid w:val="008066E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9649D"/>
    <w:rPr>
      <w:i/>
      <w:iCs/>
    </w:rPr>
  </w:style>
  <w:style w:type="paragraph" w:styleId="Poprawka">
    <w:name w:val="Revision"/>
    <w:hidden/>
    <w:uiPriority w:val="99"/>
    <w:semiHidden/>
    <w:rsid w:val="00840015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35A6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891C19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142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282"/>
    <w:rPr>
      <w:sz w:val="24"/>
      <w:szCs w:val="24"/>
    </w:rPr>
  </w:style>
  <w:style w:type="paragraph" w:styleId="Stopka">
    <w:name w:val="footer"/>
    <w:basedOn w:val="Normalny"/>
    <w:link w:val="StopkaZnak"/>
    <w:rsid w:val="001142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4282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0E2A3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0E2A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Tabela">
    <w:name w:val="Tabela"/>
    <w:next w:val="Normalny"/>
    <w:rsid w:val="000E2A3A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24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31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6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75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31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48849-E188-43F4-9939-0BCB8623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umwo</Company>
  <LinksUpToDate>false</LinksUpToDate>
  <CharactersWithSpaces>1527</CharactersWithSpaces>
  <SharedDoc>false</SharedDoc>
  <HLinks>
    <vt:vector size="6" baseType="variant">
      <vt:variant>
        <vt:i4>7536690</vt:i4>
      </vt:variant>
      <vt:variant>
        <vt:i4>0</vt:i4>
      </vt:variant>
      <vt:variant>
        <vt:i4>0</vt:i4>
      </vt:variant>
      <vt:variant>
        <vt:i4>5</vt:i4>
      </vt:variant>
      <vt:variant>
        <vt:lpwstr>http://www.opolskie.pl/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Wiszniewski Bartek</dc:creator>
  <cp:lastModifiedBy>Bartosz Swoboda</cp:lastModifiedBy>
  <cp:revision>15</cp:revision>
  <cp:lastPrinted>2025-05-09T07:28:00Z</cp:lastPrinted>
  <dcterms:created xsi:type="dcterms:W3CDTF">2025-05-06T09:38:00Z</dcterms:created>
  <dcterms:modified xsi:type="dcterms:W3CDTF">2025-05-20T05:34:00Z</dcterms:modified>
</cp:coreProperties>
</file>